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1B21309" w14:textId="77777777" w:rsidTr="00FC5637">
        <w:tc>
          <w:tcPr>
            <w:tcW w:w="4229" w:type="dxa"/>
          </w:tcPr>
          <w:p w14:paraId="7ADF4750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62BFC33E" w14:textId="77777777"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14:paraId="5599D1F8" w14:textId="69593FE4" w:rsidR="003F7180" w:rsidRPr="003F7180" w:rsidRDefault="005C1AE1" w:rsidP="003F7180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ОТ, СИЗ,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пп</w:t>
      </w:r>
      <w:proofErr w:type="spell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proofErr w:type="gram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,б</w:t>
      </w:r>
      <w:proofErr w:type="spellEnd"/>
      <w:proofErr w:type="gram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в п. 46 Постановления Правительства РФ от 24 декабря 2021 г. № 2464)</w:t>
      </w:r>
      <w:r w:rsidR="003F7180">
        <w:rPr>
          <w:lang w:eastAsia="ru-RU"/>
        </w:rPr>
        <w:t xml:space="preserve"> </w:t>
      </w:r>
      <w:r w:rsidR="003F7180" w:rsidRPr="003F7180">
        <w:rPr>
          <w:rFonts w:ascii="Times New Roman" w:eastAsia="Times New Roman" w:hAnsi="Times New Roman" w:cs="Times New Roman"/>
          <w:b w:val="0"/>
          <w:color w:val="auto"/>
          <w:lang w:eastAsia="ru-RU"/>
        </w:rPr>
        <w:t>с использованием ЕИСОТ</w:t>
      </w:r>
    </w:p>
    <w:p w14:paraId="16D4BE55" w14:textId="77777777" w:rsidR="003F7180" w:rsidRDefault="003F7180" w:rsidP="00033E12">
      <w:pPr>
        <w:tabs>
          <w:tab w:val="num" w:pos="176"/>
          <w:tab w:val="left" w:pos="363"/>
        </w:tabs>
        <w:jc w:val="center"/>
        <w:rPr>
          <w:b/>
        </w:rPr>
      </w:pPr>
    </w:p>
    <w:p w14:paraId="6BFB9D28" w14:textId="77777777"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14:paraId="2EC8ECB0" w14:textId="77777777"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127"/>
        <w:gridCol w:w="708"/>
        <w:gridCol w:w="851"/>
        <w:gridCol w:w="709"/>
        <w:gridCol w:w="850"/>
        <w:gridCol w:w="2268"/>
      </w:tblGrid>
      <w:tr w:rsidR="007F1314" w14:paraId="57DEEF32" w14:textId="77777777" w:rsidTr="001A0B5E">
        <w:tc>
          <w:tcPr>
            <w:tcW w:w="5070" w:type="dxa"/>
            <w:gridSpan w:val="3"/>
          </w:tcPr>
          <w:p w14:paraId="6D2CD7CE" w14:textId="77777777"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14:paraId="6C5FD8B1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386" w:type="dxa"/>
            <w:gridSpan w:val="5"/>
          </w:tcPr>
          <w:p w14:paraId="3408FD01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6D79D6" w14:textId="77777777" w:rsidTr="001A0B5E">
        <w:tc>
          <w:tcPr>
            <w:tcW w:w="5070" w:type="dxa"/>
            <w:gridSpan w:val="3"/>
          </w:tcPr>
          <w:p w14:paraId="1E8B3738" w14:textId="77777777" w:rsidR="007F1314" w:rsidRDefault="007F1314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386" w:type="dxa"/>
            <w:gridSpan w:val="5"/>
          </w:tcPr>
          <w:p w14:paraId="5DD221F4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C921AAE" w14:textId="77777777" w:rsidTr="001A0B5E">
        <w:tc>
          <w:tcPr>
            <w:tcW w:w="5070" w:type="dxa"/>
            <w:gridSpan w:val="3"/>
          </w:tcPr>
          <w:p w14:paraId="3FE7EBAC" w14:textId="77777777" w:rsidR="007F1314" w:rsidRDefault="007F1314" w:rsidP="003E102B">
            <w:pPr>
              <w:tabs>
                <w:tab w:val="num" w:pos="176"/>
                <w:tab w:val="left" w:pos="363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386" w:type="dxa"/>
            <w:gridSpan w:val="5"/>
          </w:tcPr>
          <w:p w14:paraId="3F48F2A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591DA7" w14:textId="77777777" w:rsidTr="001A0B5E">
        <w:tc>
          <w:tcPr>
            <w:tcW w:w="5070" w:type="dxa"/>
            <w:gridSpan w:val="3"/>
          </w:tcPr>
          <w:p w14:paraId="3C166485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421B1DF4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2558F91A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2134C03" w14:textId="77777777" w:rsidTr="001A0B5E">
        <w:tc>
          <w:tcPr>
            <w:tcW w:w="5070" w:type="dxa"/>
            <w:gridSpan w:val="3"/>
          </w:tcPr>
          <w:p w14:paraId="32D38D40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8DE9435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0DE8ABCB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F4DD621" w14:textId="77777777" w:rsidTr="001A0B5E">
        <w:tc>
          <w:tcPr>
            <w:tcW w:w="5070" w:type="dxa"/>
            <w:gridSpan w:val="3"/>
          </w:tcPr>
          <w:p w14:paraId="2957CA96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28039883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2CFEA006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43B2913" w14:textId="77777777" w:rsidTr="001A0B5E">
        <w:tc>
          <w:tcPr>
            <w:tcW w:w="5070" w:type="dxa"/>
            <w:gridSpan w:val="3"/>
          </w:tcPr>
          <w:p w14:paraId="281C8290" w14:textId="77777777"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14:paraId="68C9883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386" w:type="dxa"/>
            <w:gridSpan w:val="5"/>
          </w:tcPr>
          <w:p w14:paraId="167C28EF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2EDFEEF8" w14:textId="77777777" w:rsidTr="001A0B5E">
        <w:tc>
          <w:tcPr>
            <w:tcW w:w="5070" w:type="dxa"/>
            <w:gridSpan w:val="3"/>
          </w:tcPr>
          <w:p w14:paraId="5CA385F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386" w:type="dxa"/>
            <w:gridSpan w:val="5"/>
          </w:tcPr>
          <w:p w14:paraId="0857E45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EB70714" w14:textId="77777777" w:rsidTr="001A0B5E">
        <w:tc>
          <w:tcPr>
            <w:tcW w:w="5070" w:type="dxa"/>
            <w:gridSpan w:val="3"/>
          </w:tcPr>
          <w:p w14:paraId="5FDF624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386" w:type="dxa"/>
            <w:gridSpan w:val="5"/>
          </w:tcPr>
          <w:p w14:paraId="17C9405E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E02C4E7" w14:textId="77777777" w:rsidTr="001A0B5E">
        <w:tc>
          <w:tcPr>
            <w:tcW w:w="5070" w:type="dxa"/>
            <w:gridSpan w:val="3"/>
          </w:tcPr>
          <w:p w14:paraId="6E97553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386" w:type="dxa"/>
            <w:gridSpan w:val="5"/>
          </w:tcPr>
          <w:p w14:paraId="3EAC2B37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E3583A4" w14:textId="77777777" w:rsidTr="001A0B5E">
        <w:tc>
          <w:tcPr>
            <w:tcW w:w="5070" w:type="dxa"/>
            <w:gridSpan w:val="3"/>
          </w:tcPr>
          <w:p w14:paraId="7B48CFA5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386" w:type="dxa"/>
            <w:gridSpan w:val="5"/>
          </w:tcPr>
          <w:p w14:paraId="3352E55A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5869EBB" w14:textId="77777777" w:rsidTr="001A0B5E">
        <w:tc>
          <w:tcPr>
            <w:tcW w:w="5070" w:type="dxa"/>
            <w:gridSpan w:val="3"/>
          </w:tcPr>
          <w:p w14:paraId="3607EB2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386" w:type="dxa"/>
            <w:gridSpan w:val="5"/>
          </w:tcPr>
          <w:p w14:paraId="68D59A2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23228CBF" w14:textId="77777777" w:rsidTr="001A0B5E">
        <w:tc>
          <w:tcPr>
            <w:tcW w:w="5070" w:type="dxa"/>
            <w:gridSpan w:val="3"/>
          </w:tcPr>
          <w:p w14:paraId="7884555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386" w:type="dxa"/>
            <w:gridSpan w:val="5"/>
          </w:tcPr>
          <w:p w14:paraId="07CB73B5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F50F255" w14:textId="77777777" w:rsidTr="001A0B5E">
        <w:tc>
          <w:tcPr>
            <w:tcW w:w="5070" w:type="dxa"/>
            <w:gridSpan w:val="3"/>
          </w:tcPr>
          <w:p w14:paraId="7F7E326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386" w:type="dxa"/>
            <w:gridSpan w:val="5"/>
          </w:tcPr>
          <w:p w14:paraId="275FBFE1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54E03C7B" w14:textId="77777777" w:rsidTr="001A0B5E">
        <w:tc>
          <w:tcPr>
            <w:tcW w:w="5070" w:type="dxa"/>
            <w:gridSpan w:val="3"/>
          </w:tcPr>
          <w:p w14:paraId="7F6D6750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386" w:type="dxa"/>
            <w:gridSpan w:val="5"/>
          </w:tcPr>
          <w:p w14:paraId="2321705C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934F645" w14:textId="77777777" w:rsidTr="001A0B5E">
        <w:tc>
          <w:tcPr>
            <w:tcW w:w="5070" w:type="dxa"/>
            <w:gridSpan w:val="3"/>
          </w:tcPr>
          <w:p w14:paraId="397D2A54" w14:textId="77777777" w:rsidR="00F30B5F" w:rsidRDefault="00F30B5F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386" w:type="dxa"/>
            <w:gridSpan w:val="5"/>
          </w:tcPr>
          <w:p w14:paraId="11CDA4B9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35C91" w14:paraId="4A4BADA7" w14:textId="77777777" w:rsidTr="0027372B">
        <w:trPr>
          <w:trHeight w:val="355"/>
        </w:trPr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14:paraId="3DA9ECAF" w14:textId="702148FF" w:rsidR="00735C91" w:rsidRPr="00252ED8" w:rsidRDefault="00735C91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7F83F379" w14:textId="77777777" w:rsidR="0027372B" w:rsidRDefault="0027372B" w:rsidP="0027372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ФИО* </w:t>
            </w:r>
            <w:r>
              <w:rPr>
                <w:sz w:val="20"/>
                <w:szCs w:val="20"/>
              </w:rPr>
              <w:t>(полностью)</w:t>
            </w:r>
          </w:p>
          <w:p w14:paraId="3AE9BE8E" w14:textId="0420692A" w:rsidR="00735C91" w:rsidRPr="00F62748" w:rsidRDefault="0027372B" w:rsidP="0027372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сот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proofErr w:type="gramEnd"/>
            <w:r>
              <w:rPr>
                <w:b/>
                <w:sz w:val="20"/>
                <w:szCs w:val="20"/>
              </w:rPr>
              <w:t>ел. эл. почта, дата рождения, СНИЛС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7808E32" w14:textId="77777777" w:rsidR="00735C91" w:rsidRPr="00F62748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14:paraId="34402447" w14:textId="79DC0680" w:rsidR="00735C91" w:rsidRPr="00F62748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5386" w:type="dxa"/>
            <w:gridSpan w:val="5"/>
            <w:shd w:val="clear" w:color="auto" w:fill="F2F2F2" w:themeFill="background1" w:themeFillShade="F2"/>
          </w:tcPr>
          <w:p w14:paraId="0C58EB68" w14:textId="15825A4B" w:rsidR="00735C91" w:rsidRPr="005C1AE1" w:rsidRDefault="00735C91" w:rsidP="00F33CEA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Pr="00B307F0">
              <w:rPr>
                <w:b/>
                <w:sz w:val="20"/>
                <w:szCs w:val="20"/>
              </w:rPr>
              <w:t>**</w:t>
            </w:r>
          </w:p>
        </w:tc>
      </w:tr>
      <w:tr w:rsidR="00A07D77" w14:paraId="019E3A08" w14:textId="77777777" w:rsidTr="00A07D77">
        <w:trPr>
          <w:cantSplit/>
          <w:trHeight w:val="1409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14:paraId="4F4545C9" w14:textId="1B4CE607" w:rsidR="00A07D77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2F932249" w14:textId="1C8FE361" w:rsidR="00A07D77" w:rsidRPr="00ED517D" w:rsidRDefault="00A07D77" w:rsidP="00F33CE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A97246F" w14:textId="25D7811A" w:rsidR="00A07D77" w:rsidRPr="00A5370A" w:rsidRDefault="00A07D77" w:rsidP="00F33CE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</w:tcPr>
          <w:p w14:paraId="7F370FF2" w14:textId="77777777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735C91">
              <w:rPr>
                <w:b/>
                <w:sz w:val="16"/>
                <w:szCs w:val="16"/>
              </w:rPr>
              <w:t>Б</w:t>
            </w:r>
            <w:proofErr w:type="gramEnd"/>
            <w:r w:rsidRPr="00735C91">
              <w:rPr>
                <w:b/>
                <w:sz w:val="16"/>
                <w:szCs w:val="16"/>
              </w:rPr>
              <w:t>+ОППП</w:t>
            </w:r>
          </w:p>
          <w:p w14:paraId="535D8EF7" w14:textId="78300C29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 xml:space="preserve"> 24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14:paraId="034343C2" w14:textId="77777777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А+Б+ОППП</w:t>
            </w:r>
          </w:p>
          <w:p w14:paraId="47426F00" w14:textId="531C1A76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32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10F9C99B" w14:textId="77777777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735C91">
              <w:rPr>
                <w:b/>
                <w:sz w:val="16"/>
                <w:szCs w:val="16"/>
              </w:rPr>
              <w:t>Б</w:t>
            </w:r>
            <w:proofErr w:type="gramEnd"/>
            <w:r w:rsidRPr="00735C91">
              <w:rPr>
                <w:b/>
                <w:sz w:val="16"/>
                <w:szCs w:val="16"/>
              </w:rPr>
              <w:t>+ОППП+СИЗ</w:t>
            </w:r>
          </w:p>
          <w:p w14:paraId="5AA92199" w14:textId="2428FA6E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32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14:paraId="432F3160" w14:textId="77777777" w:rsidR="00A07D77" w:rsidRPr="00735C91" w:rsidRDefault="00A07D77" w:rsidP="001A0B5E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А+Б+ОППП+СИЗ</w:t>
            </w:r>
          </w:p>
          <w:p w14:paraId="0486011A" w14:textId="77777777" w:rsidR="00A07D77" w:rsidRPr="00735C91" w:rsidRDefault="00A07D77" w:rsidP="001A0B5E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48 ч.</w:t>
            </w:r>
          </w:p>
          <w:p w14:paraId="257AD92E" w14:textId="77777777" w:rsidR="00A07D77" w:rsidRPr="00735C91" w:rsidRDefault="00A07D77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38535C" w14:textId="77777777" w:rsidR="00A07D77" w:rsidRDefault="00A07D77" w:rsidP="001A0B5E">
            <w:pPr>
              <w:jc w:val="center"/>
              <w:rPr>
                <w:b/>
                <w:sz w:val="16"/>
                <w:szCs w:val="16"/>
              </w:rPr>
            </w:pPr>
          </w:p>
          <w:p w14:paraId="65E2BDAC" w14:textId="77777777" w:rsidR="00A07D77" w:rsidRDefault="00A07D77" w:rsidP="001A0B5E">
            <w:pPr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В</w:t>
            </w:r>
          </w:p>
          <w:p w14:paraId="469353BD" w14:textId="77777777" w:rsidR="00A07D77" w:rsidRPr="00735C91" w:rsidRDefault="00A07D77" w:rsidP="001A0B5E">
            <w:pPr>
              <w:jc w:val="center"/>
              <w:rPr>
                <w:b/>
                <w:sz w:val="16"/>
                <w:szCs w:val="16"/>
              </w:rPr>
            </w:pPr>
          </w:p>
          <w:p w14:paraId="1D0054DA" w14:textId="77777777" w:rsidR="00A07D77" w:rsidRPr="00735C91" w:rsidRDefault="00A07D77" w:rsidP="001A0B5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(указать модуль по перечню)</w:t>
            </w:r>
          </w:p>
          <w:p w14:paraId="61011562" w14:textId="30C3E4D8" w:rsidR="00A07D77" w:rsidRPr="00735C91" w:rsidRDefault="00A07D77" w:rsidP="001A0B5E">
            <w:pPr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16 ч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A07D77" w14:paraId="0ED4B201" w14:textId="77777777" w:rsidTr="00A07D77">
        <w:trPr>
          <w:trHeight w:val="564"/>
        </w:trPr>
        <w:tc>
          <w:tcPr>
            <w:tcW w:w="392" w:type="dxa"/>
            <w:vMerge w:val="restart"/>
            <w:vAlign w:val="center"/>
          </w:tcPr>
          <w:p w14:paraId="5159D0A7" w14:textId="77777777" w:rsidR="00A07D77" w:rsidRPr="00252ED8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DA66B09" w14:textId="77777777" w:rsidR="00A07D77" w:rsidRPr="00ED517D" w:rsidRDefault="00A07D77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652656" w14:textId="77777777" w:rsidR="00A07D77" w:rsidRPr="00A5370A" w:rsidRDefault="00A07D77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77CAB0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34B8FF49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82656A8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31D73B48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7FDE50F5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4655C135" w14:textId="77777777" w:rsidTr="00A07D77">
        <w:tc>
          <w:tcPr>
            <w:tcW w:w="392" w:type="dxa"/>
            <w:vMerge/>
            <w:vAlign w:val="center"/>
          </w:tcPr>
          <w:p w14:paraId="10BD9287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AB076E" w14:textId="2B74E02C" w:rsidR="00A07D77" w:rsidRPr="00ED517D" w:rsidRDefault="00A07D77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48DE4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7D832E8A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C9D568D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B0E20C9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80C9663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5A35737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63F3A46E" w14:textId="77777777" w:rsidTr="00A07D77">
        <w:tc>
          <w:tcPr>
            <w:tcW w:w="392" w:type="dxa"/>
            <w:vMerge/>
            <w:vAlign w:val="center"/>
          </w:tcPr>
          <w:p w14:paraId="62E1DB21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FF0A2" w14:textId="3DC8B7AD" w:rsidR="00A07D77" w:rsidRPr="00A35ABF" w:rsidRDefault="00A07D77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1F50FD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1372E775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A263C8F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7EE179C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340C9776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CFB68E3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495B61DF" w14:textId="77777777" w:rsidTr="00A07D77">
        <w:tc>
          <w:tcPr>
            <w:tcW w:w="392" w:type="dxa"/>
            <w:vMerge/>
            <w:vAlign w:val="center"/>
          </w:tcPr>
          <w:p w14:paraId="587E07A3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1E5B65E" w14:textId="738FF704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с/т</w:t>
            </w:r>
            <w:proofErr w:type="gramStart"/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708" w:type="dxa"/>
            <w:vMerge/>
          </w:tcPr>
          <w:p w14:paraId="2492044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0B9C566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1D68BBB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EBB6F2E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5E0BA63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148C6D70" w14:textId="77777777" w:rsidTr="00A07D77">
        <w:tc>
          <w:tcPr>
            <w:tcW w:w="392" w:type="dxa"/>
            <w:vMerge/>
            <w:vAlign w:val="center"/>
          </w:tcPr>
          <w:p w14:paraId="51C6963B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5592BDCC" w14:textId="77777777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</w:p>
          <w:p w14:paraId="6704F54C" w14:textId="798830F8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эл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очта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vMerge/>
          </w:tcPr>
          <w:p w14:paraId="44434C03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4C7DC0A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2515A6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605008C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6F08789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403D7E0B" w14:textId="77777777" w:rsidTr="00A07D77">
        <w:tc>
          <w:tcPr>
            <w:tcW w:w="392" w:type="dxa"/>
            <w:vMerge/>
            <w:vAlign w:val="center"/>
          </w:tcPr>
          <w:p w14:paraId="6A4F0CEB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9B91016" w14:textId="77777777" w:rsidR="00A07D77" w:rsidRDefault="00A07D77" w:rsidP="00A01AC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AA0ACE0" w14:textId="6BAAD84F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дд.мм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________.________.____________</w:t>
            </w:r>
          </w:p>
        </w:tc>
        <w:tc>
          <w:tcPr>
            <w:tcW w:w="708" w:type="dxa"/>
            <w:vMerge/>
          </w:tcPr>
          <w:p w14:paraId="3114FF31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D8ED145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AFF0F12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5F1F88F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5B808FC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471C8BFE" w14:textId="77777777" w:rsidTr="00A07D77">
        <w:tc>
          <w:tcPr>
            <w:tcW w:w="392" w:type="dxa"/>
            <w:vMerge/>
            <w:vAlign w:val="center"/>
          </w:tcPr>
          <w:p w14:paraId="56CC816C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DAEE704" w14:textId="77777777" w:rsidR="00A07D77" w:rsidRDefault="00A07D77" w:rsidP="00A01AC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288EACBC" w14:textId="59E134EE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СНИЛС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8"/>
                <w:szCs w:val="28"/>
              </w:rPr>
              <w:t xml:space="preserve">_ _ _ - _ _ _ - _ _ _ -_ _ </w:t>
            </w:r>
            <w:proofErr w:type="gramEnd"/>
          </w:p>
        </w:tc>
        <w:tc>
          <w:tcPr>
            <w:tcW w:w="708" w:type="dxa"/>
            <w:vMerge/>
          </w:tcPr>
          <w:p w14:paraId="048571CE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E6BA695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2E2653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250D214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83C29CD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34139EEB" w14:textId="77777777" w:rsidTr="00A07D77">
        <w:tc>
          <w:tcPr>
            <w:tcW w:w="392" w:type="dxa"/>
            <w:vMerge/>
            <w:vAlign w:val="center"/>
          </w:tcPr>
          <w:p w14:paraId="2D337182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C5DD0D6" w14:textId="3684FCBF" w:rsidR="00A07D77" w:rsidRDefault="00A07D77" w:rsidP="00A01AC2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Контингент**</w:t>
            </w:r>
            <w:r w:rsidR="00B33F43">
              <w:rPr>
                <w:b/>
                <w:sz w:val="20"/>
                <w:szCs w:val="20"/>
              </w:rPr>
              <w:t>*</w:t>
            </w:r>
          </w:p>
          <w:p w14:paraId="043DD167" w14:textId="5621652D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708" w:type="dxa"/>
            <w:vMerge/>
          </w:tcPr>
          <w:p w14:paraId="529707E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71603B4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298D65F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C64ED6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2CCC0F6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07D77" w14:paraId="2968904F" w14:textId="77777777" w:rsidTr="00A07D77">
        <w:tc>
          <w:tcPr>
            <w:tcW w:w="392" w:type="dxa"/>
            <w:vMerge/>
            <w:vAlign w:val="center"/>
          </w:tcPr>
          <w:p w14:paraId="6FC47975" w14:textId="77777777" w:rsidR="00A07D77" w:rsidRPr="00F30B5F" w:rsidRDefault="00A07D7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75F584CA" w14:textId="26E0F56B" w:rsidR="00A07D77" w:rsidRDefault="00A07D77" w:rsidP="00A01AC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Отрасль***</w:t>
            </w:r>
            <w:r w:rsidR="00B33F43">
              <w:rPr>
                <w:b/>
                <w:sz w:val="20"/>
                <w:szCs w:val="20"/>
              </w:rPr>
              <w:t>*</w:t>
            </w:r>
          </w:p>
          <w:p w14:paraId="0EA36CFF" w14:textId="66F42581" w:rsidR="00A07D77" w:rsidRDefault="00A07D77" w:rsidP="00A01AC2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708" w:type="dxa"/>
            <w:vMerge/>
          </w:tcPr>
          <w:p w14:paraId="2E9925BD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44998DB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679D130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A5B1128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3D83B52" w14:textId="77777777" w:rsidR="00A07D77" w:rsidRDefault="00A07D7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F7F33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5D9E5CB" w14:textId="77777777"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335155D8" w14:textId="77777777"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lastRenderedPageBreak/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14:paraId="525702AE" w14:textId="77777777"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14:paraId="6F0EA46D" w14:textId="77777777"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14:paraId="1FC6D3EC" w14:textId="77777777"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14:paraId="29BCD4FC" w14:textId="77777777"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14:paraId="4C438FA1" w14:textId="77777777"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14:paraId="3B8CED25" w14:textId="77777777" w:rsidR="00526B79" w:rsidRDefault="00526B79" w:rsidP="00526B79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8726E79" w14:textId="77777777" w:rsidR="00526B79" w:rsidRDefault="00526B79" w:rsidP="00526B79">
      <w:pPr>
        <w:tabs>
          <w:tab w:val="left" w:pos="0"/>
        </w:tabs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Модуль 1. Безопасные методы и приемы выполнения земляных работ </w:t>
      </w:r>
      <w:r>
        <w:rPr>
          <w:b/>
          <w:sz w:val="16"/>
          <w:szCs w:val="16"/>
        </w:rPr>
        <w:t>(соответствует  ИД46В_1)</w:t>
      </w:r>
    </w:p>
    <w:p w14:paraId="4904DD1E" w14:textId="77777777" w:rsidR="00526B79" w:rsidRDefault="00526B79" w:rsidP="00526B79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>Модуль 2.  Безопасные методы и приемы выполнения ремонтных, монтажных и демонтажных работ</w:t>
      </w:r>
      <w:r>
        <w:rPr>
          <w:sz w:val="16"/>
          <w:szCs w:val="16"/>
          <w:u w:val="single"/>
        </w:rPr>
        <w:t xml:space="preserve"> зданий и сооружений</w:t>
      </w:r>
      <w:r>
        <w:rPr>
          <w:rFonts w:eastAsia="Calibri"/>
          <w:color w:val="FF0000"/>
          <w:lang w:eastAsia="en-US"/>
        </w:rPr>
        <w:t xml:space="preserve"> </w:t>
      </w:r>
      <w:r>
        <w:rPr>
          <w:b/>
          <w:sz w:val="16"/>
          <w:szCs w:val="16"/>
        </w:rPr>
        <w:t>( соответствует  ИД46В_2)</w:t>
      </w:r>
    </w:p>
    <w:p w14:paraId="5AA39479" w14:textId="77777777" w:rsidR="00526B79" w:rsidRDefault="00526B79" w:rsidP="00526B79">
      <w:pPr>
        <w:suppressAutoHyphens w:val="0"/>
        <w:ind w:left="-284"/>
        <w:jc w:val="both"/>
        <w:rPr>
          <w:lang w:eastAsia="ru-RU"/>
        </w:rPr>
      </w:pPr>
      <w:r>
        <w:rPr>
          <w:sz w:val="16"/>
          <w:szCs w:val="16"/>
          <w:lang w:eastAsia="ru-RU"/>
        </w:rPr>
        <w:t xml:space="preserve">Модуль 3. Безопасные методы и приемы выполнения работ в  электроустановках </w:t>
      </w:r>
      <w:r>
        <w:rPr>
          <w:b/>
          <w:sz w:val="16"/>
          <w:szCs w:val="16"/>
          <w:lang w:eastAsia="ru-RU"/>
        </w:rPr>
        <w:t>( соответствует  ИД46В_13)</w:t>
      </w:r>
    </w:p>
    <w:p w14:paraId="5083D839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4. Безопасные методы и приемы выполнения работ на высоте </w:t>
      </w:r>
      <w:r>
        <w:rPr>
          <w:b/>
          <w:sz w:val="16"/>
          <w:szCs w:val="16"/>
        </w:rPr>
        <w:t>( соответствует  ИД46В_4)</w:t>
      </w:r>
    </w:p>
    <w:p w14:paraId="6D0ADC9E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давлением</w:t>
      </w:r>
      <w:r>
        <w:rPr>
          <w:b/>
          <w:sz w:val="16"/>
          <w:szCs w:val="16"/>
        </w:rPr>
        <w:t>( соответствует  ИД46В_14)</w:t>
      </w:r>
    </w:p>
    <w:p w14:paraId="54BE9867" w14:textId="77777777" w:rsidR="00526B79" w:rsidRDefault="00526B79" w:rsidP="00526B79">
      <w:pPr>
        <w:ind w:left="-284"/>
        <w:jc w:val="both"/>
        <w:rPr>
          <w:b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Модуль 6. Безопасные методы и приемы выполнения работ в ограниченных и замкнутых пространствах (ОЗП) </w:t>
      </w:r>
      <w:r>
        <w:rPr>
          <w:b/>
          <w:sz w:val="16"/>
          <w:szCs w:val="16"/>
          <w:lang w:eastAsia="ru-RU"/>
        </w:rPr>
        <w:t>( соответствует  ИД46В_6)</w:t>
      </w:r>
    </w:p>
    <w:p w14:paraId="2EE97CC3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14:paraId="4E641A68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8. Безопасные методы и приемы выполнения газоопасных работ </w:t>
      </w:r>
      <w:r>
        <w:rPr>
          <w:b/>
          <w:sz w:val="16"/>
          <w:szCs w:val="16"/>
        </w:rPr>
        <w:t>( соответствует  ИД46В_9)</w:t>
      </w:r>
    </w:p>
    <w:p w14:paraId="7155F240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9. Безопасные методы и приемы выполнения огневых работ </w:t>
      </w:r>
      <w:r>
        <w:rPr>
          <w:b/>
          <w:sz w:val="16"/>
          <w:szCs w:val="16"/>
        </w:rPr>
        <w:t>( соответствует  ИД46В_10)</w:t>
      </w:r>
    </w:p>
    <w:p w14:paraId="093B85BA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10. Безопасные методы и приемы выполнения работ, связанных с эксплуатацией подъемных сооружений  </w:t>
      </w:r>
      <w:r>
        <w:rPr>
          <w:b/>
          <w:sz w:val="16"/>
          <w:szCs w:val="16"/>
        </w:rPr>
        <w:t>( соответствует  ИД46В_11)</w:t>
      </w:r>
    </w:p>
    <w:p w14:paraId="4B85E971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r>
        <w:rPr>
          <w:b/>
          <w:sz w:val="16"/>
          <w:szCs w:val="16"/>
        </w:rPr>
        <w:t>( соответствует  ИД46В_12)</w:t>
      </w:r>
    </w:p>
    <w:p w14:paraId="6B5968B8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14:paraId="60133E6C" w14:textId="77777777" w:rsidR="00526B79" w:rsidRDefault="00526B79" w:rsidP="00526B79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13. Безопасные  методы и приемы  выполнения работ вблизи вращающихся механизмов и движущихся частей оборудования </w:t>
      </w:r>
    </w:p>
    <w:p w14:paraId="5D4E9E82" w14:textId="77777777" w:rsidR="00526B79" w:rsidRDefault="00526B79" w:rsidP="00526B79">
      <w:pPr>
        <w:ind w:left="-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 </w:t>
      </w:r>
      <w:r>
        <w:rPr>
          <w:b/>
          <w:sz w:val="16"/>
          <w:szCs w:val="16"/>
        </w:rPr>
        <w:t>( соответствует  ИД46В_3)</w:t>
      </w:r>
    </w:p>
    <w:p w14:paraId="2C23C2EF" w14:textId="77777777" w:rsidR="00526B79" w:rsidRDefault="00526B79" w:rsidP="00526B79">
      <w:pPr>
        <w:ind w:hanging="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15.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пожароопасных работ </w:t>
      </w:r>
      <w:r>
        <w:rPr>
          <w:b/>
          <w:sz w:val="16"/>
          <w:szCs w:val="16"/>
        </w:rPr>
        <w:t>( соответствует  ИД46В_5)</w:t>
      </w:r>
    </w:p>
    <w:p w14:paraId="72FA1F44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16.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 </w:t>
      </w:r>
      <w:r>
        <w:rPr>
          <w:b/>
          <w:sz w:val="16"/>
          <w:szCs w:val="16"/>
        </w:rPr>
        <w:t>( соответствует  ИД46В_7)</w:t>
      </w:r>
    </w:p>
    <w:p w14:paraId="008E68BF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17.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 </w:t>
      </w:r>
      <w:r>
        <w:rPr>
          <w:b/>
          <w:sz w:val="16"/>
          <w:szCs w:val="16"/>
        </w:rPr>
        <w:t>( соответствует  ИД46В_8)</w:t>
      </w:r>
    </w:p>
    <w:p w14:paraId="7255105F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18.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обращения с животными </w:t>
      </w:r>
      <w:r>
        <w:rPr>
          <w:b/>
          <w:sz w:val="16"/>
          <w:szCs w:val="16"/>
        </w:rPr>
        <w:t>( соответствует  ИД46В_15)</w:t>
      </w:r>
    </w:p>
    <w:p w14:paraId="4461F410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19.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при выполнении водолазных работ </w:t>
      </w:r>
      <w:r>
        <w:rPr>
          <w:b/>
          <w:sz w:val="16"/>
          <w:szCs w:val="16"/>
        </w:rPr>
        <w:t>( соответствует  ИД46В_16)</w:t>
      </w:r>
    </w:p>
    <w:p w14:paraId="7CDCF03C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20.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поиску, идентификации, обезвреживанию и уничтожению взрывоопасных предметов </w:t>
      </w:r>
      <w:r>
        <w:rPr>
          <w:b/>
          <w:sz w:val="16"/>
          <w:szCs w:val="16"/>
        </w:rPr>
        <w:t>( соответствует  ИД46В_17)</w:t>
      </w:r>
    </w:p>
    <w:p w14:paraId="42F9399D" w14:textId="77777777" w:rsidR="00526B79" w:rsidRDefault="00526B79" w:rsidP="00526B79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21. </w:t>
      </w:r>
      <w:r>
        <w:rPr>
          <w:rFonts w:eastAsia="Calibr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</w:r>
      <w:r>
        <w:rPr>
          <w:b/>
          <w:sz w:val="16"/>
          <w:szCs w:val="16"/>
        </w:rPr>
        <w:t>( соответствует  ИД46В_18)</w:t>
      </w:r>
    </w:p>
    <w:p w14:paraId="6E2413C6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22.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работ, на участках с патогенным заражением почвы </w:t>
      </w:r>
      <w:r>
        <w:rPr>
          <w:b/>
          <w:sz w:val="16"/>
          <w:szCs w:val="16"/>
        </w:rPr>
        <w:t>( соответствует  ИД46В_19)</w:t>
      </w:r>
    </w:p>
    <w:p w14:paraId="791787AA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23.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валке леса в особо опасных условиях </w:t>
      </w:r>
      <w:r>
        <w:rPr>
          <w:b/>
          <w:sz w:val="16"/>
          <w:szCs w:val="16"/>
        </w:rPr>
        <w:t>( соответствует  ИД46В_20)</w:t>
      </w:r>
    </w:p>
    <w:p w14:paraId="16BC84F7" w14:textId="77777777" w:rsidR="00526B79" w:rsidRDefault="00526B79" w:rsidP="00526B79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</w:r>
      <w:r>
        <w:rPr>
          <w:b/>
          <w:sz w:val="16"/>
          <w:szCs w:val="16"/>
        </w:rPr>
        <w:t>( соответствует  ИД46В_21)</w:t>
      </w:r>
    </w:p>
    <w:p w14:paraId="5945A31D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25.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радиоактивными веществами и источниками ионизирующих излучений </w:t>
      </w:r>
      <w:r>
        <w:rPr>
          <w:b/>
          <w:sz w:val="16"/>
          <w:szCs w:val="16"/>
        </w:rPr>
        <w:t>( соответствует  ИД46В_22)</w:t>
      </w:r>
    </w:p>
    <w:p w14:paraId="5F8F6FE4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26.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ручным инструментом, в том числе с пиротехническим </w:t>
      </w:r>
      <w:r>
        <w:rPr>
          <w:b/>
          <w:sz w:val="16"/>
          <w:szCs w:val="16"/>
        </w:rPr>
        <w:t>( соответствует  ИД46В_23)</w:t>
      </w:r>
    </w:p>
    <w:p w14:paraId="1CC46E4C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27.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в театрах </w:t>
      </w:r>
      <w:r>
        <w:rPr>
          <w:b/>
          <w:sz w:val="16"/>
          <w:szCs w:val="16"/>
        </w:rPr>
        <w:t>( соответствует  ИД46В_24)</w:t>
      </w:r>
    </w:p>
    <w:p w14:paraId="36C825BD" w14:textId="77777777" w:rsidR="00526B79" w:rsidRDefault="00526B79" w:rsidP="00526B79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28. </w:t>
      </w:r>
      <w:r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14:paraId="375C8C1E" w14:textId="77777777" w:rsidR="00526B79" w:rsidRDefault="00526B79" w:rsidP="00526B79">
      <w:pPr>
        <w:ind w:left="360" w:hanging="502"/>
        <w:rPr>
          <w:b/>
        </w:rPr>
      </w:pPr>
    </w:p>
    <w:p w14:paraId="5B18AB4D" w14:textId="338F8AF3" w:rsidR="004A6FDC" w:rsidRDefault="004A6FDC" w:rsidP="004A6FDC">
      <w:pPr>
        <w:ind w:hanging="284"/>
        <w:rPr>
          <w:b/>
          <w:sz w:val="20"/>
          <w:szCs w:val="20"/>
        </w:rPr>
      </w:pPr>
      <w:bookmarkStart w:id="0" w:name="_GoBack"/>
      <w:bookmarkEnd w:id="0"/>
      <w:r w:rsidRPr="004A6FDC">
        <w:rPr>
          <w:b/>
          <w:sz w:val="20"/>
          <w:szCs w:val="20"/>
        </w:rPr>
        <w:t>**</w:t>
      </w:r>
      <w:r w:rsidR="00B33F43">
        <w:rPr>
          <w:b/>
          <w:sz w:val="20"/>
          <w:szCs w:val="20"/>
        </w:rPr>
        <w:t>*</w:t>
      </w:r>
      <w:r w:rsidRPr="004A6FDC">
        <w:rPr>
          <w:b/>
          <w:sz w:val="20"/>
          <w:szCs w:val="20"/>
        </w:rPr>
        <w:t>Контингент</w:t>
      </w:r>
    </w:p>
    <w:p w14:paraId="6ED3B909" w14:textId="77777777" w:rsidR="004A6FDC" w:rsidRPr="004A6FDC" w:rsidRDefault="004A6FDC" w:rsidP="004A6FDC">
      <w:pPr>
        <w:ind w:hanging="284"/>
        <w:rPr>
          <w:b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857"/>
      </w:tblGrid>
      <w:tr w:rsidR="004A6FDC" w:rsidRPr="004A6FDC" w14:paraId="0FF100B2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8ECC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228A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   (п. 52 ПП №2464)</w:t>
            </w:r>
          </w:p>
        </w:tc>
      </w:tr>
      <w:tr w:rsidR="004A6FDC" w:rsidRPr="004A6FDC" w14:paraId="4020E746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A1B" w14:textId="77777777" w:rsidR="004A6FDC" w:rsidRPr="004A6FDC" w:rsidRDefault="004A6FDC" w:rsidP="004A6FDC">
            <w:pPr>
              <w:jc w:val="center"/>
              <w:rPr>
                <w:sz w:val="16"/>
                <w:szCs w:val="16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2</w:t>
            </w:r>
            <w:proofErr w:type="gramEnd"/>
          </w:p>
          <w:p w14:paraId="4357658D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A09A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  (п. 52 ПП №2464)</w:t>
            </w:r>
          </w:p>
        </w:tc>
      </w:tr>
      <w:tr w:rsidR="004A6FDC" w:rsidRPr="004A6FDC" w14:paraId="1309804F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2C2A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28E3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4A6FDC" w:rsidRPr="004A6FDC" w14:paraId="0003E17D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0321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FE2E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             а) специализированной комиссии, б) единой комиссии</w:t>
            </w:r>
          </w:p>
        </w:tc>
      </w:tr>
      <w:tr w:rsidR="004A6FDC" w:rsidRPr="004A6FDC" w14:paraId="4E83E948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236C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A3C0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4A6FDC" w:rsidRPr="004A6FDC" w14:paraId="7EDEC415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604D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816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4A6FDC">
              <w:rPr>
                <w:sz w:val="16"/>
                <w:szCs w:val="16"/>
              </w:rPr>
              <w:t>обучению по</w:t>
            </w:r>
            <w:proofErr w:type="gramEnd"/>
            <w:r w:rsidRPr="004A6FDC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 ПП №2334)</w:t>
            </w:r>
          </w:p>
        </w:tc>
      </w:tr>
      <w:tr w:rsidR="004A6FDC" w:rsidRPr="004A6FDC" w14:paraId="5E6FF4DA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4FA4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3B7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  ПП №2334)</w:t>
            </w:r>
          </w:p>
        </w:tc>
      </w:tr>
      <w:tr w:rsidR="004A6FDC" w:rsidRPr="004A6FDC" w14:paraId="5A2BD74A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3314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9D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4A6FDC" w:rsidRPr="004A6FDC" w14:paraId="020693CE" w14:textId="77777777">
        <w:trPr>
          <w:divId w:val="153183954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0BF2" w14:textId="77777777" w:rsidR="004A6FDC" w:rsidRPr="004A6FDC" w:rsidRDefault="004A6FDC" w:rsidP="004A6FDC">
            <w:pPr>
              <w:jc w:val="center"/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КТ</w:t>
            </w:r>
            <w:proofErr w:type="gramStart"/>
            <w:r w:rsidRPr="004A6FDC"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297E" w14:textId="77777777" w:rsidR="004A6FDC" w:rsidRPr="004A6FDC" w:rsidRDefault="004A6FDC" w:rsidP="004A6FDC">
            <w:pPr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14:paraId="5160EED2" w14:textId="77777777" w:rsidR="004A6FDC" w:rsidRPr="004A6FDC" w:rsidRDefault="004A6FDC" w:rsidP="004A6FDC">
      <w:pPr>
        <w:ind w:left="360" w:hanging="644"/>
        <w:rPr>
          <w:b/>
          <w:sz w:val="20"/>
          <w:szCs w:val="20"/>
        </w:rPr>
      </w:pPr>
    </w:p>
    <w:p w14:paraId="0EB6D5D8" w14:textId="24D26631" w:rsidR="004A6FDC" w:rsidRPr="004A6FDC" w:rsidRDefault="004A6FDC" w:rsidP="004A6FDC">
      <w:pPr>
        <w:ind w:left="360" w:hanging="644"/>
        <w:rPr>
          <w:b/>
          <w:sz w:val="20"/>
          <w:szCs w:val="20"/>
        </w:rPr>
      </w:pPr>
      <w:r w:rsidRPr="004A6FDC">
        <w:rPr>
          <w:b/>
          <w:sz w:val="20"/>
          <w:szCs w:val="20"/>
        </w:rPr>
        <w:t>**</w:t>
      </w:r>
      <w:r w:rsidR="00B33F43">
        <w:rPr>
          <w:b/>
          <w:sz w:val="20"/>
          <w:szCs w:val="20"/>
        </w:rPr>
        <w:t>*</w:t>
      </w:r>
      <w:r w:rsidRPr="004A6FDC">
        <w:rPr>
          <w:b/>
          <w:sz w:val="20"/>
          <w:szCs w:val="20"/>
        </w:rPr>
        <w:t>*Отрасль</w:t>
      </w:r>
    </w:p>
    <w:tbl>
      <w:tblPr>
        <w:tblStyle w:val="aa"/>
        <w:tblW w:w="10490" w:type="dxa"/>
        <w:tblInd w:w="-34" w:type="dxa"/>
        <w:tblLook w:val="04A0" w:firstRow="1" w:lastRow="0" w:firstColumn="1" w:lastColumn="0" w:noHBand="0" w:noVBand="1"/>
      </w:tblPr>
      <w:tblGrid>
        <w:gridCol w:w="545"/>
        <w:gridCol w:w="9945"/>
      </w:tblGrid>
      <w:tr w:rsidR="004A6FDC" w:rsidRPr="004A6FDC" w14:paraId="054A3DCA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8B00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3613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4A6FDC" w:rsidRPr="004A6FDC" w14:paraId="31E3FC03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1B6B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1B7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4A6FDC" w:rsidRPr="004A6FDC" w14:paraId="48E363B9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D376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D92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4A6FDC" w:rsidRPr="004A6FDC" w14:paraId="47C97D2C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8972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C110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4A6FDC" w:rsidRPr="004A6FDC" w14:paraId="44C9E4C1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CC4A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FB6A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4A6FDC" w:rsidRPr="004A6FDC" w14:paraId="721BCA7E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263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460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Строительство</w:t>
            </w:r>
          </w:p>
        </w:tc>
      </w:tr>
      <w:tr w:rsidR="004A6FDC" w:rsidRPr="004A6FDC" w14:paraId="54E12637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38E3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32B6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4A6FDC" w:rsidRPr="004A6FDC" w14:paraId="4DD070E1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EB5D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CDB" w14:textId="77777777" w:rsidR="004A6FDC" w:rsidRPr="004A6FDC" w:rsidRDefault="004A6FDC" w:rsidP="004A6FDC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4A6FDC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4A6FDC" w:rsidRPr="004A6FDC" w14:paraId="4AA9FEF4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40FA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9D78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4A6FDC" w:rsidRPr="004A6FDC" w14:paraId="1068ADAA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A1F1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8971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4A6FDC" w:rsidRPr="004A6FDC" w14:paraId="5EA960EA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FEBE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8A66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4A6FDC" w:rsidRPr="004A6FDC" w14:paraId="438AA7E8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67F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8C9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4A6FDC" w:rsidRPr="004A6FDC" w14:paraId="099E8C61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54A9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A805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Образование</w:t>
            </w:r>
          </w:p>
        </w:tc>
      </w:tr>
      <w:tr w:rsidR="004A6FDC" w:rsidRPr="004A6FDC" w14:paraId="6960AA4B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06F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08D6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4A6FDC" w:rsidRPr="004A6FDC" w14:paraId="50EC25C9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40F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C41A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4A6FDC" w:rsidRPr="004A6FDC" w14:paraId="4F369695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721B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05E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4A6FDC" w:rsidRPr="004A6FDC" w14:paraId="2E7E4576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A333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C9E6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4A6FDC" w:rsidRPr="004A6FDC" w14:paraId="7A0405BF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8F97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77E3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4A6FDC" w:rsidRPr="004A6FDC" w14:paraId="1285C513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58C4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0BBB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4A6FDC" w:rsidRPr="004A6FDC" w14:paraId="42C7CFEB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2FF6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C3D7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</w:t>
            </w:r>
          </w:p>
        </w:tc>
      </w:tr>
      <w:tr w:rsidR="004A6FDC" w:rsidRPr="004A6FDC" w14:paraId="5BF7349A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48C9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67" w14:textId="77777777" w:rsidR="004A6FDC" w:rsidRPr="004A6FDC" w:rsidRDefault="004A6FDC" w:rsidP="004A6FDC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4A6FDC" w:rsidRPr="004A6FDC" w14:paraId="6AB72C96" w14:textId="77777777">
        <w:trPr>
          <w:divId w:val="15318395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DD07" w14:textId="77777777" w:rsidR="004A6FDC" w:rsidRPr="004A6FDC" w:rsidRDefault="004A6FDC" w:rsidP="004A6FDC">
            <w:pPr>
              <w:rPr>
                <w:b/>
                <w:sz w:val="20"/>
                <w:szCs w:val="20"/>
              </w:rPr>
            </w:pPr>
            <w:r w:rsidRPr="004A6FDC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14B" w14:textId="77777777" w:rsidR="004A6FDC" w:rsidRPr="004A6FDC" w:rsidRDefault="004A6FDC" w:rsidP="004A6FDC">
            <w:pPr>
              <w:ind w:left="-85"/>
              <w:jc w:val="both"/>
              <w:rPr>
                <w:sz w:val="16"/>
                <w:szCs w:val="16"/>
              </w:rPr>
            </w:pPr>
            <w:r w:rsidRPr="004A6FDC">
              <w:rPr>
                <w:sz w:val="16"/>
                <w:szCs w:val="16"/>
              </w:rPr>
              <w:t>Все виды деятельности</w:t>
            </w:r>
          </w:p>
        </w:tc>
      </w:tr>
    </w:tbl>
    <w:p w14:paraId="10365761" w14:textId="77777777" w:rsidR="004A6FDC" w:rsidRPr="004A6FDC" w:rsidRDefault="004A6FDC" w:rsidP="004A6FDC">
      <w:pPr>
        <w:ind w:left="360" w:hanging="644"/>
        <w:rPr>
          <w:b/>
          <w:sz w:val="20"/>
          <w:szCs w:val="20"/>
        </w:rPr>
      </w:pPr>
    </w:p>
    <w:p w14:paraId="0FC2D266" w14:textId="77777777" w:rsidR="004A6FDC" w:rsidRPr="004A6FDC" w:rsidRDefault="004A6FDC" w:rsidP="004A6FDC">
      <w:pPr>
        <w:ind w:left="360" w:hanging="502"/>
        <w:rPr>
          <w:b/>
        </w:rPr>
      </w:pPr>
    </w:p>
    <w:p w14:paraId="400E4256" w14:textId="77777777" w:rsidR="004A6FDC" w:rsidRPr="004A6FDC" w:rsidRDefault="004A6FDC" w:rsidP="004A6FDC">
      <w:pPr>
        <w:ind w:left="360" w:hanging="502"/>
        <w:rPr>
          <w:b/>
        </w:rPr>
      </w:pPr>
    </w:p>
    <w:p w14:paraId="7E13A851" w14:textId="77777777" w:rsidR="004A6FDC" w:rsidRPr="004A6FDC" w:rsidRDefault="004A6FDC" w:rsidP="004A6FDC">
      <w:pPr>
        <w:ind w:left="360" w:hanging="502"/>
        <w:rPr>
          <w:b/>
        </w:rPr>
      </w:pPr>
      <w:r w:rsidRPr="004A6FDC">
        <w:rPr>
          <w:b/>
        </w:rPr>
        <w:t xml:space="preserve">Руководитель организации  </w:t>
      </w:r>
      <w:r w:rsidRPr="004A6FDC">
        <w:t xml:space="preserve">           ___________________           _______________________</w:t>
      </w:r>
    </w:p>
    <w:p w14:paraId="532D2BC7" w14:textId="77777777" w:rsidR="004A6FDC" w:rsidRPr="004A6FDC" w:rsidRDefault="004A6FDC" w:rsidP="004A6FDC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 w:rsidRPr="004A6FDC">
        <w:rPr>
          <w:b/>
        </w:rPr>
        <w:tab/>
        <w:t xml:space="preserve">        </w:t>
      </w:r>
      <w:r w:rsidRPr="004A6FDC">
        <w:rPr>
          <w:b/>
        </w:rPr>
        <w:tab/>
      </w:r>
      <w:r w:rsidRPr="004A6FDC">
        <w:t xml:space="preserve">         (</w:t>
      </w:r>
      <w:r w:rsidRPr="004A6FDC">
        <w:rPr>
          <w:sz w:val="20"/>
          <w:szCs w:val="20"/>
        </w:rPr>
        <w:t>подпись)</w:t>
      </w:r>
      <w:r w:rsidRPr="004A6FDC">
        <w:rPr>
          <w:sz w:val="20"/>
          <w:szCs w:val="20"/>
        </w:rPr>
        <w:tab/>
        <w:t xml:space="preserve">                                                  (ФИО)</w:t>
      </w:r>
    </w:p>
    <w:p w14:paraId="06F550FB" w14:textId="77777777" w:rsidR="004A6FDC" w:rsidRPr="004A6FDC" w:rsidRDefault="004A6FDC" w:rsidP="004A6FDC">
      <w:pPr>
        <w:jc w:val="center"/>
        <w:rPr>
          <w:b/>
        </w:rPr>
      </w:pPr>
    </w:p>
    <w:p w14:paraId="0C305EF1" w14:textId="2A12F23D" w:rsidR="004A6FDC" w:rsidRDefault="004A6FDC" w:rsidP="004A6FDC">
      <w:pPr>
        <w:jc w:val="center"/>
      </w:pPr>
      <w:r w:rsidRPr="004A6FDC">
        <w:rPr>
          <w:b/>
          <w:color w:val="0000FF"/>
        </w:rPr>
        <w:t xml:space="preserve">Заявку на обучение и скан-копию заявления о приеме на обучение на каждого Обучающегося просим направить на </w:t>
      </w:r>
      <w:r w:rsidRPr="004A6FDC">
        <w:rPr>
          <w:b/>
          <w:color w:val="0000FF"/>
          <w:lang w:val="en-US"/>
        </w:rPr>
        <w:t>e</w:t>
      </w:r>
      <w:r w:rsidRPr="004A6FDC">
        <w:rPr>
          <w:b/>
          <w:color w:val="0000FF"/>
        </w:rPr>
        <w:t>-</w:t>
      </w:r>
      <w:proofErr w:type="spellStart"/>
      <w:r w:rsidRPr="004A6FDC">
        <w:rPr>
          <w:b/>
          <w:color w:val="0000FF"/>
        </w:rPr>
        <w:t>mail</w:t>
      </w:r>
      <w:proofErr w:type="spellEnd"/>
      <w:r w:rsidRPr="004A6FDC">
        <w:rPr>
          <w:b/>
          <w:color w:val="0000FF"/>
        </w:rPr>
        <w:t xml:space="preserve">: </w:t>
      </w:r>
      <w:hyperlink r:id="rId7" w:history="1">
        <w:r w:rsidRPr="004A6FDC">
          <w:rPr>
            <w:b/>
            <w:color w:val="0000FF"/>
            <w:u w:val="single"/>
          </w:rPr>
          <w:t>profil@irmail.ru</w:t>
        </w:r>
      </w:hyperlink>
    </w:p>
    <w:p w14:paraId="33E3DE2F" w14:textId="77777777" w:rsidR="004A6FDC" w:rsidRDefault="004A6FDC">
      <w:pPr>
        <w:suppressAutoHyphens w:val="0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EF1E35" w:rsidRPr="00845238" w14:paraId="4CC38BAC" w14:textId="77777777" w:rsidTr="00FB3FA8">
        <w:tc>
          <w:tcPr>
            <w:tcW w:w="5637" w:type="dxa"/>
          </w:tcPr>
          <w:p w14:paraId="09AC6D18" w14:textId="77777777" w:rsidR="00EF1E35" w:rsidRPr="00845238" w:rsidRDefault="00EF1E35" w:rsidP="00FB3FA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36E1F588" w14:textId="77777777" w:rsidR="00EF1E35" w:rsidRDefault="00EF1E35" w:rsidP="00FB3FA8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159524A5" w14:textId="77777777" w:rsidR="00EF1E35" w:rsidRDefault="00EF1E35" w:rsidP="00FB3FA8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5AB974D" w14:textId="77777777" w:rsidR="00EF1E35" w:rsidRDefault="00EF1E35" w:rsidP="00FB3F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72D811C7" w14:textId="77777777" w:rsidR="00EF1E35" w:rsidRDefault="00EF1E35" w:rsidP="00FB3FA8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662EF0F5" w14:textId="77777777" w:rsidR="00EF1E35" w:rsidRDefault="00EF1E35" w:rsidP="00FB3F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31DED5F9" w14:textId="77777777" w:rsidR="00EF1E35" w:rsidRPr="00845238" w:rsidRDefault="00EF1E35" w:rsidP="00FB3FA8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04D213A3" w14:textId="77777777" w:rsidR="00EF1E35" w:rsidRPr="00845238" w:rsidRDefault="00EF1E35" w:rsidP="00EF1E35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0A481901" w14:textId="77777777" w:rsidR="00EF1E35" w:rsidRPr="00845238" w:rsidRDefault="00EF1E35" w:rsidP="00EF1E35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0AF3E51A" w14:textId="77777777" w:rsidR="00EF1E35" w:rsidRPr="00845238" w:rsidRDefault="00EF1E35" w:rsidP="00EF1E35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49A8D097" w14:textId="77777777" w:rsidR="00EF1E35" w:rsidRPr="00845238" w:rsidRDefault="00EF1E35" w:rsidP="00EF1E35">
      <w:pPr>
        <w:suppressAutoHyphens w:val="0"/>
        <w:rPr>
          <w:szCs w:val="20"/>
          <w:lang w:eastAsia="ru-RU"/>
        </w:rPr>
      </w:pPr>
    </w:p>
    <w:p w14:paraId="6C5708E5" w14:textId="77777777" w:rsidR="00EF1E35" w:rsidRPr="00845238" w:rsidRDefault="00EF1E35" w:rsidP="00EF1E35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61FD2370" w14:textId="77777777" w:rsidR="00EF1E35" w:rsidRPr="00845238" w:rsidRDefault="00EF1E35" w:rsidP="00EF1E35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F1E35" w:rsidRPr="00845238" w14:paraId="356A4AF2" w14:textId="77777777" w:rsidTr="00FB3FA8">
        <w:tc>
          <w:tcPr>
            <w:tcW w:w="10456" w:type="dxa"/>
            <w:hideMark/>
          </w:tcPr>
          <w:p w14:paraId="47456F68" w14:textId="77777777" w:rsidR="00EF1E35" w:rsidRPr="00845238" w:rsidRDefault="00EF1E35" w:rsidP="00FB3FA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B8592E" wp14:editId="2C41F4FB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9.2pt;margin-top:16.45pt;width:17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600EA8" wp14:editId="751F3C30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93.7pt;margin-top:16.45pt;width:17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54F2B3" wp14:editId="37EFA135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9.7pt;margin-top:16.45pt;width:17.2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084278" wp14:editId="7AEAFC16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46.45pt;margin-top:16.45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D5D9FF" wp14:editId="5E18C4CE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2.45pt;margin-top:16.45pt;width:17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430360" wp14:editId="60E57355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9.95pt;margin-top:16.45pt;width:17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866EA6" wp14:editId="094FD04B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9.95pt;margin-top:16.45pt;width:17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F675A2" wp14:editId="6B0B9E04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0.2pt;margin-top:16.45pt;width:17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B9FB4F" wp14:editId="74EAE947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6.2pt;margin-top:16.45pt;width:17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0431FD" wp14:editId="02FEB804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5.95pt;margin-top:16.45pt;width:17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DCFBBF3" w14:textId="77777777" w:rsidR="00EF1E35" w:rsidRPr="00845238" w:rsidRDefault="00EF1E35" w:rsidP="00FB3FA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EF1E35" w:rsidRPr="00845238" w14:paraId="7524A387" w14:textId="77777777" w:rsidTr="00FB3FA8">
        <w:trPr>
          <w:trHeight w:val="737"/>
        </w:trPr>
        <w:tc>
          <w:tcPr>
            <w:tcW w:w="10456" w:type="dxa"/>
            <w:hideMark/>
          </w:tcPr>
          <w:p w14:paraId="49C9EE72" w14:textId="77777777" w:rsidR="00EF1E35" w:rsidRPr="00845238" w:rsidRDefault="00EF1E35" w:rsidP="00FB3FA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62CD5EA8" w14:textId="77777777" w:rsidR="00EF1E35" w:rsidRPr="00845238" w:rsidRDefault="00EF1E35" w:rsidP="00FB3FA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7BB54BAA" w14:textId="77777777" w:rsidR="00EF1E35" w:rsidRPr="00845238" w:rsidRDefault="00EF1E35" w:rsidP="00FB3FA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EF1E35" w:rsidRPr="00845238" w14:paraId="0A2EB82E" w14:textId="77777777" w:rsidTr="00FB3FA8">
        <w:trPr>
          <w:trHeight w:val="621"/>
        </w:trPr>
        <w:tc>
          <w:tcPr>
            <w:tcW w:w="10456" w:type="dxa"/>
            <w:hideMark/>
          </w:tcPr>
          <w:p w14:paraId="19A26C1B" w14:textId="77777777" w:rsidR="00EF1E35" w:rsidRPr="00845238" w:rsidRDefault="00EF1E35" w:rsidP="00FB3FA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0719F73E" w14:textId="77777777" w:rsidR="00EF1E35" w:rsidRPr="00845238" w:rsidRDefault="00EF1E35" w:rsidP="00FB3FA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3D5C6818" w14:textId="77777777" w:rsidR="00EF1E35" w:rsidRDefault="00EF1E35" w:rsidP="00EF1E35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</w:t>
      </w:r>
      <w:proofErr w:type="gramEnd"/>
      <w:r>
        <w:rPr>
          <w:rFonts w:eastAsia="Calibri"/>
          <w:b/>
          <w:lang w:eastAsia="en-US"/>
        </w:rPr>
        <w:t xml:space="preserve">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EF1E35" w:rsidRPr="00FB5D00" w14:paraId="13FF16A4" w14:textId="77777777" w:rsidTr="00FB3FA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4114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E623BC" wp14:editId="17F592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pt;margin-top:1.05pt;width:17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65E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« </w:t>
            </w:r>
            <w:r w:rsidRPr="00E5637A">
              <w:rPr>
                <w:sz w:val="22"/>
                <w:szCs w:val="22"/>
              </w:rPr>
              <w:t>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sz w:val="22"/>
                <w:szCs w:val="22"/>
              </w:rPr>
              <w:t xml:space="preserve"> </w:t>
            </w:r>
            <w:r w:rsidRPr="00E5637A">
              <w:rPr>
                <w:sz w:val="22"/>
                <w:szCs w:val="22"/>
              </w:rPr>
              <w:t>и оказанию первой помощи пострадавшим</w:t>
            </w:r>
            <w:r>
              <w:rPr>
                <w:sz w:val="22"/>
                <w:szCs w:val="22"/>
              </w:rPr>
              <w:t xml:space="preserve">», </w:t>
            </w:r>
            <w:r>
              <w:rPr>
                <w:sz w:val="20"/>
                <w:szCs w:val="20"/>
              </w:rPr>
              <w:t>24 часа</w:t>
            </w:r>
            <w:r w:rsidRPr="00FB5D00">
              <w:rPr>
                <w:sz w:val="20"/>
                <w:szCs w:val="20"/>
              </w:rPr>
              <w:t xml:space="preserve">  </w:t>
            </w:r>
            <w:r w:rsidRPr="00FB5D00">
              <w:rPr>
                <w:b/>
                <w:sz w:val="20"/>
                <w:szCs w:val="20"/>
              </w:rPr>
              <w:t>(Б+ОППП)</w:t>
            </w:r>
          </w:p>
        </w:tc>
      </w:tr>
      <w:tr w:rsidR="00EF1E35" w:rsidRPr="00FB5D00" w14:paraId="612FEC40" w14:textId="77777777" w:rsidTr="00FB3FA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5A09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F6BA7D" wp14:editId="0E5D1FD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pt;margin-top:6.05pt;width:17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78B" w14:textId="77777777" w:rsidR="00EF1E35" w:rsidRPr="001858A2" w:rsidRDefault="00EF1E35" w:rsidP="00FB3FA8">
            <w:pPr>
              <w:widowControl w:val="0"/>
              <w:suppressAutoHyphens w:val="0"/>
              <w:jc w:val="both"/>
              <w:rPr>
                <w:b/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</w:t>
            </w:r>
            <w:proofErr w:type="gramStart"/>
            <w:r w:rsidRPr="00FB5D00">
              <w:rPr>
                <w:sz w:val="20"/>
                <w:szCs w:val="20"/>
              </w:rPr>
              <w:t>Обучение по</w:t>
            </w:r>
            <w:proofErr w:type="gramEnd"/>
            <w:r w:rsidRPr="00FB5D00">
              <w:rPr>
                <w:sz w:val="20"/>
                <w:szCs w:val="20"/>
              </w:rPr>
              <w:t xml:space="preserve">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</w:t>
            </w:r>
            <w:r>
              <w:rPr>
                <w:sz w:val="20"/>
                <w:szCs w:val="20"/>
              </w:rPr>
              <w:t xml:space="preserve">оценки профессиональных рисков </w:t>
            </w:r>
            <w:r w:rsidRPr="00FB5D00">
              <w:rPr>
                <w:sz w:val="20"/>
                <w:szCs w:val="20"/>
              </w:rPr>
              <w:t>и оказ</w:t>
            </w:r>
            <w:r>
              <w:rPr>
                <w:sz w:val="20"/>
                <w:szCs w:val="20"/>
              </w:rPr>
              <w:t xml:space="preserve">анию первой помощи пострадавшим»,  </w:t>
            </w:r>
            <w:r w:rsidRPr="00FB5D00">
              <w:rPr>
                <w:sz w:val="20"/>
                <w:szCs w:val="20"/>
              </w:rPr>
              <w:t xml:space="preserve"> </w:t>
            </w:r>
            <w:r w:rsidRPr="001858A2">
              <w:rPr>
                <w:sz w:val="20"/>
                <w:szCs w:val="20"/>
              </w:rPr>
              <w:t xml:space="preserve">32 часа  </w:t>
            </w:r>
            <w:r w:rsidRPr="001858A2">
              <w:rPr>
                <w:b/>
                <w:sz w:val="20"/>
                <w:szCs w:val="20"/>
              </w:rPr>
              <w:t>(А+Б+ОППП)</w:t>
            </w:r>
          </w:p>
        </w:tc>
      </w:tr>
      <w:tr w:rsidR="00EF1E35" w:rsidRPr="00FB5D00" w14:paraId="7A79C2A8" w14:textId="77777777" w:rsidTr="00FB3FA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3DBA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9A48C7" wp14:editId="2AE6C87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pt;margin-top:6.05pt;width:17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052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«</w:t>
            </w:r>
            <w:r w:rsidRPr="00E5637A">
              <w:rPr>
                <w:sz w:val="22"/>
                <w:szCs w:val="22"/>
              </w:rPr>
              <w:t>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</w:t>
            </w:r>
            <w:r>
              <w:rPr>
                <w:sz w:val="22"/>
                <w:szCs w:val="22"/>
              </w:rPr>
              <w:t xml:space="preserve">»,         </w:t>
            </w:r>
            <w:r>
              <w:rPr>
                <w:sz w:val="20"/>
                <w:szCs w:val="20"/>
              </w:rPr>
              <w:t>32 часа</w:t>
            </w:r>
            <w:r w:rsidRPr="00FB5D00">
              <w:rPr>
                <w:sz w:val="20"/>
                <w:szCs w:val="20"/>
              </w:rPr>
              <w:t xml:space="preserve">  </w:t>
            </w:r>
            <w:r w:rsidRPr="00FB5D00">
              <w:rPr>
                <w:b/>
                <w:sz w:val="20"/>
                <w:szCs w:val="20"/>
              </w:rPr>
              <w:t>(Б+ОППП+</w:t>
            </w:r>
            <w:proofErr w:type="gramStart"/>
            <w:r w:rsidRPr="00FB5D00">
              <w:rPr>
                <w:b/>
                <w:sz w:val="20"/>
                <w:szCs w:val="20"/>
              </w:rPr>
              <w:t>СИЗ</w:t>
            </w:r>
            <w:proofErr w:type="gramEnd"/>
            <w:r w:rsidRPr="00FB5D00">
              <w:rPr>
                <w:b/>
                <w:sz w:val="20"/>
                <w:szCs w:val="20"/>
              </w:rPr>
              <w:t>)</w:t>
            </w:r>
          </w:p>
        </w:tc>
      </w:tr>
      <w:tr w:rsidR="00EF1E35" w:rsidRPr="00FB5D00" w14:paraId="7D2795B5" w14:textId="77777777" w:rsidTr="00FB3FA8">
        <w:trPr>
          <w:trHeight w:val="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211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</w:p>
          <w:p w14:paraId="6DAF238A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A48232" wp14:editId="2C23AEA1">
                      <wp:simplePos x="0" y="0"/>
                      <wp:positionH relativeFrom="column">
                        <wp:posOffset>43851</wp:posOffset>
                      </wp:positionH>
                      <wp:positionV relativeFrom="paragraph">
                        <wp:posOffset>-7800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.45pt;margin-top:-.6pt;width:17.2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44" w14:textId="77777777" w:rsidR="00EF1E35" w:rsidRPr="00FB5D00" w:rsidRDefault="00EF1E35" w:rsidP="00FB3FA8">
            <w:pPr>
              <w:tabs>
                <w:tab w:val="left" w:pos="363"/>
              </w:tabs>
              <w:jc w:val="both"/>
              <w:rPr>
                <w:sz w:val="20"/>
                <w:szCs w:val="20"/>
              </w:rPr>
            </w:pPr>
            <w:proofErr w:type="gramStart"/>
            <w:r w:rsidRPr="00FB5D00">
              <w:rPr>
                <w:sz w:val="20"/>
                <w:szCs w:val="20"/>
              </w:rPr>
              <w:t xml:space="preserve">«Обучение по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пострадавшим, 48 часов  </w:t>
            </w:r>
            <w:r w:rsidRPr="001858A2">
              <w:rPr>
                <w:b/>
                <w:sz w:val="20"/>
                <w:szCs w:val="20"/>
              </w:rPr>
              <w:t>(А+Б+ОППП+СИЗ)</w:t>
            </w:r>
            <w:proofErr w:type="gramEnd"/>
          </w:p>
        </w:tc>
      </w:tr>
      <w:tr w:rsidR="00EF1E35" w:rsidRPr="00FB5D00" w14:paraId="1F6BC281" w14:textId="77777777" w:rsidTr="00FB3FA8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E71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EF10B4" wp14:editId="4160CEC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111125</wp:posOffset>
                      </wp:positionV>
                      <wp:extent cx="219075" cy="22860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pt;margin-top:8.75pt;width:17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17A" w14:textId="77777777" w:rsidR="00EF1E35" w:rsidRPr="00FB5D00" w:rsidRDefault="00EF1E35" w:rsidP="00FB3FA8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 , 16 часов </w:t>
            </w:r>
            <w:r w:rsidRPr="001858A2">
              <w:rPr>
                <w:b/>
                <w:sz w:val="20"/>
                <w:szCs w:val="20"/>
              </w:rPr>
              <w:t>(В)</w:t>
            </w:r>
          </w:p>
        </w:tc>
      </w:tr>
    </w:tbl>
    <w:p w14:paraId="26B0C5B5" w14:textId="77777777" w:rsidR="00EF1E35" w:rsidRPr="00845238" w:rsidRDefault="00EF1E35" w:rsidP="00EF1E35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669D6859" w14:textId="77777777" w:rsidR="00EF1E35" w:rsidRPr="00845238" w:rsidRDefault="00EF1E35" w:rsidP="00EF1E35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3FB915FE" w14:textId="77777777" w:rsidR="00EF1E35" w:rsidRPr="00845238" w:rsidRDefault="00EF1E35" w:rsidP="00EF1E35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</w:t>
      </w:r>
      <w:r w:rsidRPr="00845238">
        <w:rPr>
          <w:rFonts w:eastAsia="Calibri"/>
          <w:color w:val="000000"/>
        </w:rPr>
        <w:lastRenderedPageBreak/>
        <w:t>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3A8D8E2F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639483E7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53952529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1BBF737C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1ABE0A81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07A5C205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7D10F468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0E7D3BA3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75658772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530A1933" w14:textId="77777777" w:rsidR="00EF1E35" w:rsidRPr="00845238" w:rsidRDefault="00EF1E35" w:rsidP="00EF1E35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45758BE0" w14:textId="77777777" w:rsidR="00EF1E35" w:rsidRPr="00845238" w:rsidRDefault="00EF1E35" w:rsidP="00EF1E35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983DBC1" w14:textId="77777777" w:rsidR="00EF1E35" w:rsidRPr="00845238" w:rsidRDefault="00EF1E35" w:rsidP="00EF1E35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62924A9C" w14:textId="77777777" w:rsidR="00EF1E35" w:rsidRPr="00845238" w:rsidRDefault="00EF1E35" w:rsidP="00EF1E35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21453829" w14:textId="77777777" w:rsidR="00EF1E35" w:rsidRPr="00845238" w:rsidRDefault="00EF1E35" w:rsidP="00EF1E35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F1E35" w:rsidRPr="00845238" w14:paraId="5FC5BD21" w14:textId="77777777" w:rsidTr="00FB3FA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4F8A" w14:textId="77777777" w:rsidR="00EF1E35" w:rsidRPr="00845238" w:rsidRDefault="00EF1E35" w:rsidP="00FB3FA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4862" w14:textId="77777777" w:rsidR="00EF1E35" w:rsidRPr="00845238" w:rsidRDefault="00EF1E35" w:rsidP="00FB3FA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EF1E35" w:rsidRPr="00845238" w14:paraId="364DDA71" w14:textId="77777777" w:rsidTr="00FB3FA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98C" w14:textId="77777777" w:rsidR="00EF1E35" w:rsidRPr="00845238" w:rsidRDefault="00EF1E35" w:rsidP="00FB3FA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D28A" w14:textId="77777777" w:rsidR="00EF1E35" w:rsidRPr="00845238" w:rsidRDefault="00EF1E35" w:rsidP="00FB3FA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63C1E083" w14:textId="77777777" w:rsidR="00EF1E35" w:rsidRPr="00845238" w:rsidRDefault="00EF1E35" w:rsidP="00EF1E35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FCEFC06" w14:textId="77777777" w:rsidR="00EF1E35" w:rsidRPr="00845238" w:rsidRDefault="00EF1E35" w:rsidP="00EF1E35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62A74460" w14:textId="77777777" w:rsidR="00EF1E35" w:rsidRPr="00845238" w:rsidRDefault="00EF1E35" w:rsidP="00EF1E35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EFBBCF4" w14:textId="77777777" w:rsidR="00EF1E35" w:rsidRPr="00845238" w:rsidRDefault="00EF1E35" w:rsidP="00EF1E35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0A8CAB05" w14:textId="77777777" w:rsidR="00EF1E35" w:rsidRPr="00845238" w:rsidRDefault="00EF1E35" w:rsidP="00EF1E35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51899224" w14:textId="77777777" w:rsidR="00EF1E35" w:rsidRPr="00C7134E" w:rsidRDefault="00EF1E35" w:rsidP="00EF1E35">
      <w:pPr>
        <w:suppressAutoHyphens w:val="0"/>
        <w:jc w:val="center"/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1B9A330E" w14:textId="77777777"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7458B"/>
    <w:rsid w:val="00074F60"/>
    <w:rsid w:val="00091EDA"/>
    <w:rsid w:val="00101628"/>
    <w:rsid w:val="00102668"/>
    <w:rsid w:val="00103B6D"/>
    <w:rsid w:val="00116F8F"/>
    <w:rsid w:val="00125B51"/>
    <w:rsid w:val="00142EE9"/>
    <w:rsid w:val="0019198B"/>
    <w:rsid w:val="001A0B5E"/>
    <w:rsid w:val="001A7654"/>
    <w:rsid w:val="001D6A0F"/>
    <w:rsid w:val="00252ED8"/>
    <w:rsid w:val="0027372B"/>
    <w:rsid w:val="002772CB"/>
    <w:rsid w:val="0029236C"/>
    <w:rsid w:val="00296524"/>
    <w:rsid w:val="002A44FA"/>
    <w:rsid w:val="002F4C1B"/>
    <w:rsid w:val="00302A22"/>
    <w:rsid w:val="00311099"/>
    <w:rsid w:val="003670E1"/>
    <w:rsid w:val="003678BC"/>
    <w:rsid w:val="003811CD"/>
    <w:rsid w:val="003D7878"/>
    <w:rsid w:val="003E102B"/>
    <w:rsid w:val="003F4737"/>
    <w:rsid w:val="003F552A"/>
    <w:rsid w:val="003F7180"/>
    <w:rsid w:val="00421484"/>
    <w:rsid w:val="004264C5"/>
    <w:rsid w:val="0044400E"/>
    <w:rsid w:val="00471FA3"/>
    <w:rsid w:val="00495A51"/>
    <w:rsid w:val="004A6FDC"/>
    <w:rsid w:val="004B783D"/>
    <w:rsid w:val="004D7D37"/>
    <w:rsid w:val="004E6908"/>
    <w:rsid w:val="004F5FB4"/>
    <w:rsid w:val="004F76EF"/>
    <w:rsid w:val="00526B79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35C91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8A0BD4"/>
    <w:rsid w:val="00914F12"/>
    <w:rsid w:val="00A01AC2"/>
    <w:rsid w:val="00A07D77"/>
    <w:rsid w:val="00A106B9"/>
    <w:rsid w:val="00A2300C"/>
    <w:rsid w:val="00A5370A"/>
    <w:rsid w:val="00A601D1"/>
    <w:rsid w:val="00AB4C9A"/>
    <w:rsid w:val="00AE4AD2"/>
    <w:rsid w:val="00B01BEF"/>
    <w:rsid w:val="00B307F0"/>
    <w:rsid w:val="00B33F43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7134E"/>
    <w:rsid w:val="00C72CB2"/>
    <w:rsid w:val="00C96252"/>
    <w:rsid w:val="00CD3B59"/>
    <w:rsid w:val="00CF5C4C"/>
    <w:rsid w:val="00D22B7B"/>
    <w:rsid w:val="00D46AC0"/>
    <w:rsid w:val="00D956FF"/>
    <w:rsid w:val="00DA38F7"/>
    <w:rsid w:val="00DA79C5"/>
    <w:rsid w:val="00DB724E"/>
    <w:rsid w:val="00DF00C8"/>
    <w:rsid w:val="00DF3298"/>
    <w:rsid w:val="00E349C8"/>
    <w:rsid w:val="00E86682"/>
    <w:rsid w:val="00EB4418"/>
    <w:rsid w:val="00EC65A2"/>
    <w:rsid w:val="00ED38EA"/>
    <w:rsid w:val="00ED517D"/>
    <w:rsid w:val="00EE04A9"/>
    <w:rsid w:val="00EF1E35"/>
    <w:rsid w:val="00F2593E"/>
    <w:rsid w:val="00F30B5F"/>
    <w:rsid w:val="00F33CEA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72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733-2680-4F16-BC31-A1FE66B2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16192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7</cp:revision>
  <cp:lastPrinted>2024-07-04T09:20:00Z</cp:lastPrinted>
  <dcterms:created xsi:type="dcterms:W3CDTF">2026-02-06T06:13:00Z</dcterms:created>
  <dcterms:modified xsi:type="dcterms:W3CDTF">2026-02-09T04:44:00Z</dcterms:modified>
</cp:coreProperties>
</file>